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2A33" w14:textId="7F01147D" w:rsidR="00094101" w:rsidRDefault="00094101" w:rsidP="00A414FE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14:paraId="05A9C6FA" w14:textId="3F586BFF" w:rsidR="00094101" w:rsidRPr="00094101" w:rsidRDefault="00094101" w:rsidP="00A414FE">
      <w:pPr>
        <w:spacing w:line="360" w:lineRule="auto"/>
        <w:rPr>
          <w:rFonts w:cstheme="minorHAnsi"/>
          <w:b/>
          <w:color w:val="2A2536"/>
          <w:spacing w:val="-3"/>
          <w:shd w:val="clear" w:color="auto" w:fill="FFFFFF"/>
        </w:rPr>
      </w:pPr>
      <w:r w:rsidRPr="00094101">
        <w:rPr>
          <w:rFonts w:cstheme="minorHAnsi"/>
          <w:b/>
          <w:color w:val="2A2536"/>
          <w:spacing w:val="-3"/>
          <w:shd w:val="clear" w:color="auto" w:fill="FFFFFF"/>
        </w:rPr>
        <w:t xml:space="preserve">Hledáte novou </w:t>
      </w:r>
      <w:r>
        <w:rPr>
          <w:rFonts w:cstheme="minorHAnsi"/>
          <w:b/>
          <w:color w:val="2A2536"/>
          <w:spacing w:val="-3"/>
          <w:shd w:val="clear" w:color="auto" w:fill="FFFFFF"/>
        </w:rPr>
        <w:t xml:space="preserve">nebo první </w:t>
      </w:r>
      <w:r w:rsidRPr="00094101">
        <w:rPr>
          <w:rFonts w:cstheme="minorHAnsi"/>
          <w:b/>
          <w:color w:val="2A2536"/>
          <w:spacing w:val="-3"/>
          <w:shd w:val="clear" w:color="auto" w:fill="FFFFFF"/>
        </w:rPr>
        <w:t xml:space="preserve">pracovní výzvu a stabilní zaměstnání? </w:t>
      </w:r>
      <w:r>
        <w:rPr>
          <w:rFonts w:cstheme="minorHAnsi"/>
          <w:b/>
          <w:color w:val="2A2536"/>
          <w:spacing w:val="-3"/>
          <w:shd w:val="clear" w:color="auto" w:fill="FFFFFF"/>
        </w:rPr>
        <w:t xml:space="preserve">Rozumíte si s čísly a </w:t>
      </w:r>
      <w:r w:rsidR="00A47E92">
        <w:rPr>
          <w:rFonts w:cstheme="minorHAnsi"/>
          <w:b/>
          <w:color w:val="2A2536"/>
          <w:spacing w:val="-3"/>
          <w:shd w:val="clear" w:color="auto" w:fill="FFFFFF"/>
        </w:rPr>
        <w:t>hledáte stejné nadšence pro účetnictví</w:t>
      </w:r>
      <w:r>
        <w:rPr>
          <w:rFonts w:cstheme="minorHAnsi"/>
          <w:b/>
          <w:color w:val="2A2536"/>
          <w:spacing w:val="-3"/>
          <w:shd w:val="clear" w:color="auto" w:fill="FFFFFF"/>
        </w:rPr>
        <w:t>? P</w:t>
      </w:r>
      <w:r w:rsidRPr="00094101">
        <w:rPr>
          <w:rFonts w:cstheme="minorHAnsi"/>
          <w:b/>
          <w:color w:val="2A2536"/>
          <w:spacing w:val="-3"/>
          <w:shd w:val="clear" w:color="auto" w:fill="FFFFFF"/>
        </w:rPr>
        <w:t>ojďte posílit naše ekonomické oddělení a stát se součástí našeho týmu</w:t>
      </w:r>
      <w:r w:rsidR="00DD4948">
        <w:rPr>
          <w:rFonts w:cstheme="minorHAnsi"/>
          <w:b/>
          <w:color w:val="2A2536"/>
          <w:spacing w:val="-3"/>
          <w:shd w:val="clear" w:color="auto" w:fill="FFFFFF"/>
        </w:rPr>
        <w:t>.</w:t>
      </w:r>
    </w:p>
    <w:p w14:paraId="705300F0" w14:textId="77777777" w:rsidR="00094101" w:rsidRDefault="00094101" w:rsidP="00094101">
      <w:pPr>
        <w:spacing w:line="360" w:lineRule="auto"/>
        <w:jc w:val="right"/>
        <w:rPr>
          <w:rFonts w:ascii="Calibri" w:hAnsi="Calibri"/>
          <w:b/>
          <w:bCs/>
          <w:sz w:val="20"/>
          <w:szCs w:val="20"/>
        </w:rPr>
      </w:pPr>
    </w:p>
    <w:p w14:paraId="77B9348B" w14:textId="35526BFA" w:rsidR="00A414FE" w:rsidRDefault="00A414FE" w:rsidP="00A414FE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CO BUDE</w:t>
      </w:r>
      <w:r w:rsidR="00442FA5">
        <w:rPr>
          <w:rFonts w:ascii="Calibri" w:hAnsi="Calibri"/>
          <w:b/>
          <w:bCs/>
          <w:sz w:val="20"/>
          <w:szCs w:val="20"/>
        </w:rPr>
        <w:t xml:space="preserve">TE </w:t>
      </w:r>
      <w:r>
        <w:rPr>
          <w:rFonts w:ascii="Calibri" w:hAnsi="Calibri"/>
          <w:b/>
          <w:bCs/>
          <w:sz w:val="20"/>
          <w:szCs w:val="20"/>
        </w:rPr>
        <w:t>DĚLAT</w:t>
      </w:r>
    </w:p>
    <w:p w14:paraId="1721BBB3" w14:textId="782A7A7E" w:rsidR="00A414FE" w:rsidRDefault="00A414FE" w:rsidP="00A414FE">
      <w:pPr>
        <w:pStyle w:val="text"/>
        <w:spacing w:line="360" w:lineRule="auto"/>
        <w:rPr>
          <w:rFonts w:cs="Arial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B964D1F" wp14:editId="6ACDE72C">
                <wp:simplePos x="0" y="0"/>
                <wp:positionH relativeFrom="column">
                  <wp:posOffset>-1905</wp:posOffset>
                </wp:positionH>
                <wp:positionV relativeFrom="paragraph">
                  <wp:posOffset>51434</wp:posOffset>
                </wp:positionV>
                <wp:extent cx="6120130" cy="0"/>
                <wp:effectExtent l="0" t="0" r="33020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0E552" id="Přímá spojnice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4.05pt" to="481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" strokecolor="#0093dd" strokeweight="1.7pt">
                <o:lock v:ext="edit" shapetype="f"/>
              </v:line>
            </w:pict>
          </mc:Fallback>
        </mc:AlternateContent>
      </w:r>
    </w:p>
    <w:p w14:paraId="042A779B" w14:textId="77777777" w:rsidR="00A414FE" w:rsidRPr="00043E75" w:rsidRDefault="00A414FE" w:rsidP="00A414FE">
      <w:pPr>
        <w:numPr>
          <w:ilvl w:val="0"/>
          <w:numId w:val="4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043E75">
        <w:rPr>
          <w:rFonts w:ascii="Calibri" w:hAnsi="Calibri"/>
          <w:sz w:val="20"/>
          <w:szCs w:val="20"/>
        </w:rPr>
        <w:t xml:space="preserve">Evidovat a účtovat přijaté a vydané faktury v CZK/EUR </w:t>
      </w:r>
    </w:p>
    <w:p w14:paraId="6C3B23E9" w14:textId="7EE041A5" w:rsidR="00A414FE" w:rsidRPr="00043E75" w:rsidRDefault="00A414FE" w:rsidP="00A414FE">
      <w:pPr>
        <w:numPr>
          <w:ilvl w:val="0"/>
          <w:numId w:val="4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043E75">
        <w:rPr>
          <w:rFonts w:ascii="Calibri" w:hAnsi="Calibri"/>
          <w:sz w:val="20"/>
          <w:szCs w:val="20"/>
        </w:rPr>
        <w:t>Účtovat pokladnu, zpracovávat a účtov</w:t>
      </w:r>
      <w:r w:rsidR="00DD4948">
        <w:rPr>
          <w:rFonts w:ascii="Calibri" w:hAnsi="Calibri"/>
          <w:sz w:val="20"/>
          <w:szCs w:val="20"/>
        </w:rPr>
        <w:t>at</w:t>
      </w:r>
      <w:r w:rsidRPr="00043E75">
        <w:rPr>
          <w:rFonts w:ascii="Calibri" w:hAnsi="Calibri"/>
          <w:sz w:val="20"/>
          <w:szCs w:val="20"/>
        </w:rPr>
        <w:t xml:space="preserve"> cestovní příkazy</w:t>
      </w:r>
    </w:p>
    <w:p w14:paraId="587A14DF" w14:textId="66FAAB06" w:rsidR="00A414FE" w:rsidRPr="00043E75" w:rsidRDefault="00A414FE" w:rsidP="00043E75">
      <w:pPr>
        <w:numPr>
          <w:ilvl w:val="0"/>
          <w:numId w:val="4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043E75">
        <w:rPr>
          <w:rFonts w:ascii="Calibri" w:hAnsi="Calibri"/>
          <w:sz w:val="20"/>
          <w:szCs w:val="20"/>
        </w:rPr>
        <w:t>Evidenci majetku, kontrolu a účtování skladu</w:t>
      </w:r>
    </w:p>
    <w:p w14:paraId="5E7F9237" w14:textId="60F3C42A" w:rsidR="00A414FE" w:rsidRPr="00043E75" w:rsidRDefault="00A414FE" w:rsidP="00A414FE">
      <w:pPr>
        <w:numPr>
          <w:ilvl w:val="0"/>
          <w:numId w:val="42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043E75">
        <w:rPr>
          <w:rFonts w:ascii="Calibri" w:hAnsi="Calibri"/>
          <w:sz w:val="20"/>
          <w:szCs w:val="20"/>
        </w:rPr>
        <w:t>Inventarizaci účtů</w:t>
      </w:r>
    </w:p>
    <w:p w14:paraId="482C7226" w14:textId="77777777" w:rsidR="00043E75" w:rsidRPr="00043E75" w:rsidRDefault="00043E75" w:rsidP="00043E75">
      <w:pPr>
        <w:pStyle w:val="Odstavecseseznamem"/>
        <w:numPr>
          <w:ilvl w:val="0"/>
          <w:numId w:val="42"/>
        </w:numPr>
        <w:spacing w:line="360" w:lineRule="auto"/>
        <w:jc w:val="both"/>
        <w:rPr>
          <w:sz w:val="20"/>
          <w:szCs w:val="20"/>
        </w:rPr>
      </w:pPr>
      <w:r w:rsidRPr="00043E75">
        <w:rPr>
          <w:bCs/>
          <w:sz w:val="20"/>
          <w:szCs w:val="20"/>
        </w:rPr>
        <w:t>Zpracovávat podklady pro DPH a daň z příjmů, účetní a statistické výkazy</w:t>
      </w:r>
    </w:p>
    <w:p w14:paraId="6507A65E" w14:textId="1A835639" w:rsidR="00A414FE" w:rsidRDefault="00A414FE" w:rsidP="00A414FE">
      <w:p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>
        <w:rPr>
          <w:rFonts w:ascii="Calibri" w:hAnsi="Calibri"/>
          <w:b/>
          <w:bCs/>
          <w:sz w:val="20"/>
          <w:szCs w:val="20"/>
        </w:rPr>
        <w:t>CO MUSÍ</w:t>
      </w:r>
      <w:r w:rsidR="00442FA5">
        <w:rPr>
          <w:rFonts w:ascii="Calibri" w:hAnsi="Calibri"/>
          <w:b/>
          <w:bCs/>
          <w:sz w:val="20"/>
          <w:szCs w:val="20"/>
        </w:rPr>
        <w:t>TE</w:t>
      </w:r>
      <w:r>
        <w:rPr>
          <w:rFonts w:ascii="Calibri" w:hAnsi="Calibri"/>
          <w:b/>
          <w:bCs/>
          <w:sz w:val="20"/>
          <w:szCs w:val="20"/>
        </w:rPr>
        <w:t xml:space="preserve"> UMĚT A MÍT</w:t>
      </w:r>
    </w:p>
    <w:p w14:paraId="71866133" w14:textId="3C95BBCB" w:rsidR="00A414FE" w:rsidRDefault="00A414FE" w:rsidP="00A414FE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01980B8" wp14:editId="77DEE21F">
                <wp:simplePos x="0" y="0"/>
                <wp:positionH relativeFrom="column">
                  <wp:posOffset>-1905</wp:posOffset>
                </wp:positionH>
                <wp:positionV relativeFrom="paragraph">
                  <wp:posOffset>68579</wp:posOffset>
                </wp:positionV>
                <wp:extent cx="6120130" cy="0"/>
                <wp:effectExtent l="0" t="0" r="33020" b="1905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3300" id="Přímá spojnice 1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5.4pt" to="481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" strokecolor="#0093dd" strokeweight="1.7pt">
                <o:lock v:ext="edit" shapetype="f"/>
              </v:line>
            </w:pict>
          </mc:Fallback>
        </mc:AlternateContent>
      </w:r>
    </w:p>
    <w:p w14:paraId="6E6EC51D" w14:textId="77777777" w:rsidR="00A2733C" w:rsidRDefault="00A414FE" w:rsidP="00A2733C">
      <w:pPr>
        <w:pStyle w:val="Odstavecseseznamem"/>
        <w:numPr>
          <w:ilvl w:val="0"/>
          <w:numId w:val="50"/>
        </w:numPr>
        <w:spacing w:line="360" w:lineRule="auto"/>
        <w:rPr>
          <w:sz w:val="20"/>
          <w:szCs w:val="20"/>
        </w:rPr>
      </w:pPr>
      <w:r w:rsidRPr="00A2733C">
        <w:rPr>
          <w:sz w:val="20"/>
          <w:szCs w:val="20"/>
        </w:rPr>
        <w:t>Znalost podvojného účetnictví a daňové problematiky</w:t>
      </w:r>
    </w:p>
    <w:p w14:paraId="6730095E" w14:textId="06EA74C9" w:rsidR="00A2733C" w:rsidRDefault="000B7443" w:rsidP="00A2733C">
      <w:pPr>
        <w:pStyle w:val="Odstavecseseznamem"/>
        <w:numPr>
          <w:ilvl w:val="0"/>
          <w:numId w:val="5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A414FE" w:rsidRPr="00A2733C">
        <w:rPr>
          <w:sz w:val="20"/>
          <w:szCs w:val="20"/>
        </w:rPr>
        <w:t>rientaci v české legislativě a zákonech</w:t>
      </w:r>
    </w:p>
    <w:p w14:paraId="01C72EB6" w14:textId="77777777" w:rsidR="00A2733C" w:rsidRDefault="00A414FE" w:rsidP="00A2733C">
      <w:pPr>
        <w:pStyle w:val="Odstavecseseznamem"/>
        <w:numPr>
          <w:ilvl w:val="0"/>
          <w:numId w:val="50"/>
        </w:numPr>
        <w:spacing w:line="360" w:lineRule="auto"/>
        <w:rPr>
          <w:sz w:val="20"/>
          <w:szCs w:val="20"/>
        </w:rPr>
      </w:pPr>
      <w:r w:rsidRPr="00A2733C">
        <w:rPr>
          <w:sz w:val="20"/>
          <w:szCs w:val="20"/>
        </w:rPr>
        <w:t>Znalost práce s MS Office (především MS Excel, Outlook)</w:t>
      </w:r>
    </w:p>
    <w:p w14:paraId="07379E14" w14:textId="77777777" w:rsidR="00A2733C" w:rsidRDefault="00A414FE" w:rsidP="00A2733C">
      <w:pPr>
        <w:pStyle w:val="Odstavecseseznamem"/>
        <w:numPr>
          <w:ilvl w:val="0"/>
          <w:numId w:val="50"/>
        </w:numPr>
        <w:spacing w:line="360" w:lineRule="auto"/>
        <w:rPr>
          <w:sz w:val="20"/>
          <w:szCs w:val="20"/>
        </w:rPr>
      </w:pPr>
      <w:r w:rsidRPr="00A2733C">
        <w:rPr>
          <w:sz w:val="20"/>
          <w:szCs w:val="20"/>
        </w:rPr>
        <w:t>Velmi dobré logické a analytické myšlení</w:t>
      </w:r>
    </w:p>
    <w:p w14:paraId="56DDFA54" w14:textId="63EFF284" w:rsidR="00A414FE" w:rsidRPr="00A2733C" w:rsidRDefault="00A414FE" w:rsidP="00A2733C">
      <w:pPr>
        <w:pStyle w:val="Odstavecseseznamem"/>
        <w:numPr>
          <w:ilvl w:val="0"/>
          <w:numId w:val="50"/>
        </w:numPr>
        <w:spacing w:line="360" w:lineRule="auto"/>
        <w:rPr>
          <w:sz w:val="20"/>
          <w:szCs w:val="20"/>
        </w:rPr>
      </w:pPr>
      <w:r w:rsidRPr="00A2733C">
        <w:rPr>
          <w:sz w:val="20"/>
          <w:szCs w:val="20"/>
        </w:rPr>
        <w:t>AJ na komunikativní úrovni</w:t>
      </w:r>
    </w:p>
    <w:p w14:paraId="1CD94E7F" w14:textId="67C9758B" w:rsidR="00A414FE" w:rsidRDefault="00A414FE" w:rsidP="00A414FE">
      <w:pPr>
        <w:spacing w:line="360" w:lineRule="auto"/>
        <w:ind w:left="108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D6BE03E" wp14:editId="3CBADD52">
                <wp:simplePos x="0" y="0"/>
                <wp:positionH relativeFrom="column">
                  <wp:posOffset>-1905</wp:posOffset>
                </wp:positionH>
                <wp:positionV relativeFrom="paragraph">
                  <wp:posOffset>68579</wp:posOffset>
                </wp:positionV>
                <wp:extent cx="6120130" cy="0"/>
                <wp:effectExtent l="0" t="0" r="33020" b="190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5FEEE" id="Přímá spojnice 1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5.4pt" to="481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" strokecolor="#0093dd" strokeweight="1.7pt">
                <o:lock v:ext="edit" shapetype="f"/>
              </v:line>
            </w:pict>
          </mc:Fallback>
        </mc:AlternateContent>
      </w:r>
    </w:p>
    <w:p w14:paraId="73DAD79C" w14:textId="3A1E2FF8" w:rsidR="00A414FE" w:rsidRDefault="00A414FE" w:rsidP="00A414FE">
      <w:pPr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CO BUDE </w:t>
      </w:r>
      <w:r w:rsidR="00442FA5">
        <w:rPr>
          <w:rFonts w:ascii="Calibri" w:hAnsi="Calibri"/>
          <w:b/>
          <w:sz w:val="20"/>
          <w:szCs w:val="20"/>
        </w:rPr>
        <w:t>VAŠÍ</w:t>
      </w:r>
      <w:r>
        <w:rPr>
          <w:rFonts w:ascii="Calibri" w:hAnsi="Calibri"/>
          <w:b/>
          <w:sz w:val="20"/>
          <w:szCs w:val="20"/>
        </w:rPr>
        <w:t xml:space="preserve"> VÝHODOU</w:t>
      </w:r>
    </w:p>
    <w:p w14:paraId="4A0E61EB" w14:textId="2610C6B8" w:rsidR="00A414FE" w:rsidRPr="000B7443" w:rsidRDefault="00A414FE" w:rsidP="000B7443">
      <w:pPr>
        <w:numPr>
          <w:ilvl w:val="0"/>
          <w:numId w:val="4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SŠ/VŠ vzdělání ekonomického směru</w:t>
      </w:r>
    </w:p>
    <w:p w14:paraId="24CF4DD6" w14:textId="77777777" w:rsidR="00A414FE" w:rsidRDefault="00A414FE" w:rsidP="00A414FE">
      <w:pPr>
        <w:numPr>
          <w:ilvl w:val="0"/>
          <w:numId w:val="4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Organizační a komunikační dovednosti, flexibilita</w:t>
      </w:r>
    </w:p>
    <w:p w14:paraId="3FE9DFF0" w14:textId="77777777" w:rsidR="00A414FE" w:rsidRDefault="00A414FE" w:rsidP="00A414FE">
      <w:pPr>
        <w:numPr>
          <w:ilvl w:val="0"/>
          <w:numId w:val="4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Samostatnost, spolehlivost</w:t>
      </w:r>
    </w:p>
    <w:p w14:paraId="4CCD689A" w14:textId="4FEB6B9C" w:rsidR="00A414FE" w:rsidRDefault="00A414FE" w:rsidP="00A414FE">
      <w:pPr>
        <w:spacing w:line="360" w:lineRule="auto"/>
        <w:ind w:left="720"/>
        <w:rPr>
          <w:rFonts w:ascii="Calibri" w:hAnsi="Calibri" w:cs="Calibri"/>
          <w:sz w:val="20"/>
          <w:szCs w:val="20"/>
        </w:rPr>
      </w:pPr>
    </w:p>
    <w:p w14:paraId="45D80011" w14:textId="77777777" w:rsidR="00A2733C" w:rsidRPr="002076AC" w:rsidRDefault="00A2733C" w:rsidP="00A2733C">
      <w:pPr>
        <w:spacing w:line="360" w:lineRule="auto"/>
        <w:jc w:val="both"/>
        <w:rPr>
          <w:rFonts w:cstheme="minorHAnsi"/>
          <w:b/>
          <w:color w:val="000000"/>
        </w:rPr>
      </w:pPr>
      <w:r w:rsidRPr="002076AC">
        <w:rPr>
          <w:rFonts w:cstheme="minorHAnsi"/>
          <w:b/>
          <w:color w:val="000000"/>
        </w:rPr>
        <w:t>PROČ ZROVNA KVADOS?</w:t>
      </w:r>
    </w:p>
    <w:p w14:paraId="0A877634" w14:textId="77777777" w:rsidR="00A2733C" w:rsidRPr="002076AC" w:rsidRDefault="00A2733C" w:rsidP="00A2733C">
      <w:pPr>
        <w:pStyle w:val="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76AC">
        <w:rPr>
          <w:rFonts w:asciiTheme="minorHAnsi" w:hAnsiTheme="minorHAnsi" w:cstheme="minorHAnsi"/>
          <w:noProof/>
          <w:color w:val="FFFFFF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AC66EF0" wp14:editId="299AE4ED">
                <wp:simplePos x="0" y="0"/>
                <wp:positionH relativeFrom="column">
                  <wp:posOffset>-1905</wp:posOffset>
                </wp:positionH>
                <wp:positionV relativeFrom="paragraph">
                  <wp:posOffset>52704</wp:posOffset>
                </wp:positionV>
                <wp:extent cx="6120130" cy="0"/>
                <wp:effectExtent l="0" t="0" r="3302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1B605" id="Přímá spojnice 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4.15pt" to="481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" strokecolor="#0093dd" strokeweight="1.7pt">
                <o:lock v:ext="edit" shapetype="f"/>
              </v:line>
            </w:pict>
          </mc:Fallback>
        </mc:AlternateContent>
      </w:r>
    </w:p>
    <w:p w14:paraId="09CE5D32" w14:textId="77777777" w:rsidR="00A2733C" w:rsidRPr="005E6877" w:rsidRDefault="00A2733C" w:rsidP="00A2733C">
      <w:pPr>
        <w:numPr>
          <w:ilvl w:val="0"/>
          <w:numId w:val="37"/>
        </w:numPr>
        <w:shd w:val="clear" w:color="auto" w:fill="FFFFFF"/>
        <w:spacing w:before="100" w:beforeAutospacing="1" w:afterAutospacing="1" w:line="390" w:lineRule="atLeast"/>
        <w:rPr>
          <w:rFonts w:cstheme="minorHAnsi"/>
          <w:sz w:val="20"/>
          <w:szCs w:val="20"/>
        </w:rPr>
      </w:pPr>
      <w:r w:rsidRPr="005E6877">
        <w:rPr>
          <w:rFonts w:cstheme="minorHAnsi"/>
          <w:bCs/>
          <w:sz w:val="20"/>
          <w:szCs w:val="20"/>
        </w:rPr>
        <w:t>přís</w:t>
      </w:r>
      <w:bookmarkStart w:id="0" w:name="_GoBack"/>
      <w:bookmarkEnd w:id="0"/>
      <w:r w:rsidRPr="005E6877">
        <w:rPr>
          <w:rFonts w:cstheme="minorHAnsi"/>
          <w:bCs/>
          <w:sz w:val="20"/>
          <w:szCs w:val="20"/>
        </w:rPr>
        <w:t>pěvek na stravování</w:t>
      </w:r>
      <w:r w:rsidRPr="005E6877">
        <w:rPr>
          <w:rFonts w:cstheme="minorHAnsi"/>
          <w:sz w:val="20"/>
          <w:szCs w:val="20"/>
        </w:rPr>
        <w:t xml:space="preserve"> (s prázdným žaludkem se přece špatně pracuje)</w:t>
      </w:r>
    </w:p>
    <w:p w14:paraId="4CD9F266" w14:textId="77777777" w:rsidR="00A2733C" w:rsidRPr="005E6877" w:rsidRDefault="00A2733C" w:rsidP="00A2733C">
      <w:pPr>
        <w:numPr>
          <w:ilvl w:val="0"/>
          <w:numId w:val="37"/>
        </w:numPr>
        <w:shd w:val="clear" w:color="auto" w:fill="FFFFFF"/>
        <w:spacing w:before="100" w:beforeAutospacing="1" w:afterAutospacing="1" w:line="390" w:lineRule="atLeast"/>
        <w:rPr>
          <w:rFonts w:cstheme="minorHAnsi"/>
          <w:sz w:val="20"/>
          <w:szCs w:val="20"/>
        </w:rPr>
      </w:pPr>
      <w:r w:rsidRPr="005E6877">
        <w:rPr>
          <w:rFonts w:cstheme="minorHAnsi"/>
          <w:bCs/>
          <w:sz w:val="20"/>
          <w:szCs w:val="20"/>
        </w:rPr>
        <w:t>bezplatný kávový a čajový servis</w:t>
      </w:r>
      <w:r w:rsidRPr="005E6877">
        <w:rPr>
          <w:rFonts w:cstheme="minorHAnsi"/>
          <w:sz w:val="20"/>
          <w:szCs w:val="20"/>
        </w:rPr>
        <w:t xml:space="preserve"> (abyste nebyli na suchu)</w:t>
      </w:r>
    </w:p>
    <w:p w14:paraId="60350579" w14:textId="77777777" w:rsidR="00A2733C" w:rsidRPr="005E6877" w:rsidRDefault="00A2733C" w:rsidP="00A2733C">
      <w:pPr>
        <w:numPr>
          <w:ilvl w:val="0"/>
          <w:numId w:val="37"/>
        </w:numPr>
        <w:shd w:val="clear" w:color="auto" w:fill="FFFFFF"/>
        <w:spacing w:before="100" w:beforeAutospacing="1" w:afterAutospacing="1" w:line="390" w:lineRule="atLeast"/>
        <w:rPr>
          <w:rFonts w:cstheme="minorHAnsi"/>
          <w:sz w:val="20"/>
          <w:szCs w:val="20"/>
        </w:rPr>
      </w:pPr>
      <w:r w:rsidRPr="005E6877">
        <w:rPr>
          <w:rFonts w:cstheme="minorHAnsi"/>
          <w:bCs/>
          <w:sz w:val="20"/>
          <w:szCs w:val="20"/>
        </w:rPr>
        <w:t>odborné a jazykové vzdělávání</w:t>
      </w:r>
      <w:r w:rsidRPr="005E6877">
        <w:rPr>
          <w:rFonts w:cstheme="minorHAnsi"/>
          <w:sz w:val="20"/>
          <w:szCs w:val="20"/>
        </w:rPr>
        <w:t xml:space="preserve"> (jsme zkrátka světoví)</w:t>
      </w:r>
    </w:p>
    <w:p w14:paraId="6D1FEBAA" w14:textId="77777777" w:rsidR="00A2733C" w:rsidRPr="005E6877" w:rsidRDefault="00A2733C" w:rsidP="00A2733C">
      <w:pPr>
        <w:numPr>
          <w:ilvl w:val="0"/>
          <w:numId w:val="37"/>
        </w:numPr>
        <w:shd w:val="clear" w:color="auto" w:fill="FFFFFF"/>
        <w:spacing w:before="100" w:beforeAutospacing="1" w:afterAutospacing="1" w:line="390" w:lineRule="atLeast"/>
        <w:rPr>
          <w:rFonts w:cstheme="minorHAnsi"/>
          <w:sz w:val="20"/>
          <w:szCs w:val="20"/>
        </w:rPr>
      </w:pPr>
      <w:r w:rsidRPr="005E6877">
        <w:rPr>
          <w:rFonts w:cstheme="minorHAnsi"/>
          <w:bCs/>
          <w:sz w:val="20"/>
          <w:szCs w:val="20"/>
        </w:rPr>
        <w:t>účast na společenských a sportovních akcích organizovaných skupinou KVADOS</w:t>
      </w:r>
    </w:p>
    <w:p w14:paraId="3F856026" w14:textId="53DA3CA9" w:rsidR="00A2733C" w:rsidRPr="005E6877" w:rsidRDefault="00A2733C" w:rsidP="00D212CC">
      <w:pPr>
        <w:numPr>
          <w:ilvl w:val="0"/>
          <w:numId w:val="37"/>
        </w:numPr>
        <w:shd w:val="clear" w:color="auto" w:fill="FFFFFF"/>
        <w:spacing w:before="100" w:beforeAutospacing="1" w:afterAutospacing="1" w:line="390" w:lineRule="atLeast"/>
        <w:rPr>
          <w:rFonts w:cstheme="minorHAnsi"/>
          <w:sz w:val="20"/>
          <w:szCs w:val="20"/>
        </w:rPr>
      </w:pPr>
      <w:r w:rsidRPr="005E6877">
        <w:rPr>
          <w:rFonts w:cstheme="minorHAnsi"/>
          <w:bCs/>
          <w:sz w:val="20"/>
          <w:szCs w:val="20"/>
        </w:rPr>
        <w:t>pružná pracovní doba</w:t>
      </w:r>
      <w:r w:rsidRPr="005E6877">
        <w:rPr>
          <w:rFonts w:cstheme="minorHAnsi"/>
          <w:sz w:val="20"/>
          <w:szCs w:val="20"/>
        </w:rPr>
        <w:t xml:space="preserve"> (pro sovy i skřivany)</w:t>
      </w:r>
    </w:p>
    <w:p w14:paraId="24A5531D" w14:textId="720E9254" w:rsidR="00BC6CB1" w:rsidRPr="00D212CC" w:rsidRDefault="00A414FE" w:rsidP="00D212CC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ABF4B50" wp14:editId="499AEECE">
                <wp:simplePos x="0" y="0"/>
                <wp:positionH relativeFrom="column">
                  <wp:posOffset>-2540</wp:posOffset>
                </wp:positionH>
                <wp:positionV relativeFrom="paragraph">
                  <wp:posOffset>61594</wp:posOffset>
                </wp:positionV>
                <wp:extent cx="6120130" cy="0"/>
                <wp:effectExtent l="0" t="0" r="3302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1590">
                          <a:solidFill>
                            <a:srgbClr val="0093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B23A" id="Přímá spojnice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4.85pt" to="48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" strokecolor="#0093dd" strokeweight="1.7pt">
                <o:lock v:ext="edit" shapetype="f"/>
              </v:line>
            </w:pict>
          </mc:Fallback>
        </mc:AlternateContent>
      </w:r>
    </w:p>
    <w:sectPr w:rsidR="00BC6CB1" w:rsidRPr="00D212CC" w:rsidSect="00B568CD">
      <w:headerReference w:type="default" r:id="rId12"/>
      <w:footerReference w:type="default" r:id="rId13"/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17B2" w14:textId="77777777" w:rsidR="00077515" w:rsidRDefault="00077515" w:rsidP="009D7047">
      <w:r>
        <w:separator/>
      </w:r>
    </w:p>
  </w:endnote>
  <w:endnote w:type="continuationSeparator" w:id="0">
    <w:p w14:paraId="7BEA7D0D" w14:textId="77777777" w:rsidR="00077515" w:rsidRDefault="00077515" w:rsidP="009D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3661" w14:textId="5D443204" w:rsidR="009D7047" w:rsidRDefault="008C335D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1788346" wp14:editId="56FEB22F">
          <wp:simplePos x="0" y="0"/>
          <wp:positionH relativeFrom="column">
            <wp:posOffset>-894080</wp:posOffset>
          </wp:positionH>
          <wp:positionV relativeFrom="paragraph">
            <wp:posOffset>-27305</wp:posOffset>
          </wp:positionV>
          <wp:extent cx="755650" cy="911225"/>
          <wp:effectExtent l="0" t="0" r="6350" b="3175"/>
          <wp:wrapTight wrapText="bothSides">
            <wp:wrapPolygon edited="0">
              <wp:start x="0" y="0"/>
              <wp:lineTo x="0" y="21224"/>
              <wp:lineTo x="21237" y="21224"/>
              <wp:lineTo x="21237" y="0"/>
              <wp:lineTo x="0" y="0"/>
            </wp:wrapPolygon>
          </wp:wrapTight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a_zapa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3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F3666" wp14:editId="1C3FB7F8">
              <wp:simplePos x="0" y="0"/>
              <wp:positionH relativeFrom="column">
                <wp:posOffset>-189230</wp:posOffset>
              </wp:positionH>
              <wp:positionV relativeFrom="paragraph">
                <wp:posOffset>187144</wp:posOffset>
              </wp:positionV>
              <wp:extent cx="295910" cy="200025"/>
              <wp:effectExtent l="0" t="0" r="0" b="952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F366B" w14:textId="2AD5AB5A" w:rsidR="009D7047" w:rsidRPr="009D7047" w:rsidRDefault="007F5CD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C1CA5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BC1CA5" w:rsidRPr="00BC1CA5">
                            <w:rPr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BC1CA5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414FE">
                            <w:rPr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BC1CA5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0F36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9pt;margin-top:14.75pt;width:23.3pt;height:15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" filled="f" stroked="f">
              <v:textbox style="mso-fit-shape-to-text:t">
                <w:txbxContent>
                  <w:p w14:paraId="400F366B" w14:textId="2AD5AB5A" w:rsidR="009D7047" w:rsidRPr="009D7047" w:rsidRDefault="007F5CD4">
                    <w:pPr>
                      <w:rPr>
                        <w:sz w:val="14"/>
                        <w:szCs w:val="14"/>
                      </w:rPr>
                    </w:pPr>
                    <w:r w:rsidRPr="00BC1CA5">
                      <w:rPr>
                        <w:sz w:val="14"/>
                        <w:szCs w:val="14"/>
                      </w:rPr>
                      <w:fldChar w:fldCharType="begin"/>
                    </w:r>
                    <w:r w:rsidR="00BC1CA5" w:rsidRPr="00BC1CA5">
                      <w:rPr>
                        <w:sz w:val="14"/>
                        <w:szCs w:val="14"/>
                      </w:rPr>
                      <w:instrText>PAGE   \* MERGEFORMAT</w:instrText>
                    </w:r>
                    <w:r w:rsidRPr="00BC1CA5">
                      <w:rPr>
                        <w:sz w:val="14"/>
                        <w:szCs w:val="14"/>
                      </w:rPr>
                      <w:fldChar w:fldCharType="separate"/>
                    </w:r>
                    <w:r w:rsidR="00A414FE">
                      <w:rPr>
                        <w:noProof/>
                        <w:sz w:val="14"/>
                        <w:szCs w:val="14"/>
                      </w:rPr>
                      <w:t>4</w:t>
                    </w:r>
                    <w:r w:rsidRPr="00BC1CA5"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00F3662" w14:textId="78228373" w:rsidR="009D7047" w:rsidRDefault="008C335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0F3667" wp14:editId="15BE88FE">
          <wp:simplePos x="0" y="0"/>
          <wp:positionH relativeFrom="column">
            <wp:align>right</wp:align>
          </wp:positionH>
          <wp:positionV relativeFrom="bottomMargin">
            <wp:posOffset>288290</wp:posOffset>
          </wp:positionV>
          <wp:extent cx="3876675" cy="165100"/>
          <wp:effectExtent l="0" t="0" r="0" b="6350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2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F1A2" w14:textId="77777777" w:rsidR="00077515" w:rsidRDefault="00077515" w:rsidP="009D7047">
      <w:r>
        <w:separator/>
      </w:r>
    </w:p>
  </w:footnote>
  <w:footnote w:type="continuationSeparator" w:id="0">
    <w:p w14:paraId="10480490" w14:textId="77777777" w:rsidR="00077515" w:rsidRDefault="00077515" w:rsidP="009D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365F" w14:textId="4592A03E" w:rsidR="009D7047" w:rsidRDefault="00A2733C">
    <w:pPr>
      <w:pStyle w:val="Zhlav"/>
    </w:pPr>
    <w:r w:rsidRPr="0092229D">
      <w:rPr>
        <w:noProof/>
        <w:sz w:val="16"/>
      </w:rPr>
      <w:drawing>
        <wp:anchor distT="0" distB="0" distL="114300" distR="114300" simplePos="0" relativeHeight="251667456" behindDoc="1" locked="0" layoutInCell="1" allowOverlap="1" wp14:anchorId="4F9ABD33" wp14:editId="68A680E3">
          <wp:simplePos x="0" y="0"/>
          <wp:positionH relativeFrom="page">
            <wp:posOffset>5259070</wp:posOffset>
          </wp:positionH>
          <wp:positionV relativeFrom="paragraph">
            <wp:posOffset>-427355</wp:posOffset>
          </wp:positionV>
          <wp:extent cx="2278800" cy="1281600"/>
          <wp:effectExtent l="0" t="0" r="762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12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F3660" w14:textId="251A48B6" w:rsidR="009D7047" w:rsidRDefault="00A2733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9A52CA" wp14:editId="1D533254">
              <wp:simplePos x="0" y="0"/>
              <wp:positionH relativeFrom="column">
                <wp:posOffset>296545</wp:posOffset>
              </wp:positionH>
              <wp:positionV relativeFrom="paragraph">
                <wp:posOffset>285750</wp:posOffset>
              </wp:positionV>
              <wp:extent cx="3381375" cy="72707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27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99C04" w14:textId="7A737EF2" w:rsidR="00B568CD" w:rsidRPr="00EC69B0" w:rsidRDefault="00A414FE" w:rsidP="00B568CD">
                          <w:pPr>
                            <w:rPr>
                              <w:b/>
                              <w:color w:val="005CA1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5CA1"/>
                              <w:sz w:val="30"/>
                              <w:szCs w:val="30"/>
                            </w:rPr>
                            <w:t>Účetní</w:t>
                          </w:r>
                        </w:p>
                        <w:p w14:paraId="6F331D44" w14:textId="77777777" w:rsidR="00B568CD" w:rsidRPr="001E2925" w:rsidRDefault="00B568CD" w:rsidP="00B568CD">
                          <w:pPr>
                            <w:rPr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9A52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.35pt;margin-top:22.5pt;width:266.25pt;height:57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" filled="f" stroked="f">
              <v:textbox style="mso-fit-shape-to-text:t">
                <w:txbxContent>
                  <w:p w14:paraId="39899C04" w14:textId="7A737EF2" w:rsidR="00B568CD" w:rsidRPr="00EC69B0" w:rsidRDefault="00A414FE" w:rsidP="00B568CD">
                    <w:pPr>
                      <w:rPr>
                        <w:b/>
                        <w:color w:val="005CA1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5CA1"/>
                        <w:sz w:val="30"/>
                        <w:szCs w:val="30"/>
                      </w:rPr>
                      <w:t>Účetní</w:t>
                    </w:r>
                  </w:p>
                  <w:p w14:paraId="6F331D44" w14:textId="77777777" w:rsidR="00B568CD" w:rsidRPr="001E2925" w:rsidRDefault="00B568CD" w:rsidP="00B568CD">
                    <w:pPr>
                      <w:rPr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89C8E6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287A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i w:val="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0000000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5"/>
    <w:multiLevelType w:val="singleLevel"/>
    <w:tmpl w:val="00000005"/>
    <w:lvl w:ilvl="0">
      <w:start w:val="3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singleLevel"/>
    <w:tmpl w:val="3CD670A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0000007"/>
    <w:multiLevelType w:val="singleLevel"/>
    <w:tmpl w:val="36D4BC8C"/>
    <w:lvl w:ilvl="0">
      <w:start w:val="2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00000009"/>
    <w:multiLevelType w:val="singleLevel"/>
    <w:tmpl w:val="1DC0CBDE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 w15:restartNumberingAfterBreak="0">
    <w:nsid w:val="0000000F"/>
    <w:multiLevelType w:val="singleLevel"/>
    <w:tmpl w:val="5BAC52BA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 w15:restartNumberingAfterBreak="0">
    <w:nsid w:val="00000010"/>
    <w:multiLevelType w:val="singleLevel"/>
    <w:tmpl w:val="0A860D7A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 w15:restartNumberingAfterBreak="0">
    <w:nsid w:val="01676934"/>
    <w:multiLevelType w:val="hybridMultilevel"/>
    <w:tmpl w:val="7E5E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F7A3C"/>
    <w:multiLevelType w:val="singleLevel"/>
    <w:tmpl w:val="241A517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C6E1368"/>
    <w:multiLevelType w:val="hybridMultilevel"/>
    <w:tmpl w:val="666EF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8861A9"/>
    <w:multiLevelType w:val="multilevel"/>
    <w:tmpl w:val="CBA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E44A4C"/>
    <w:multiLevelType w:val="hybridMultilevel"/>
    <w:tmpl w:val="9042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E0D92"/>
    <w:multiLevelType w:val="multilevel"/>
    <w:tmpl w:val="2ED87080"/>
    <w:lvl w:ilvl="0">
      <w:start w:val="1"/>
      <w:numFmt w:val="none"/>
      <w:pStyle w:val="Nadpis1"/>
      <w:lvlText w:val="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0"/>
        </w:tabs>
        <w:ind w:left="576" w:hanging="236"/>
      </w:pPr>
      <w:rPr>
        <w:rFonts w:cs="Times New Roman"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suff w:val="space"/>
      <w:lvlText w:val="2.3.1.1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space"/>
      <w:lvlText w:val="2.3.1.1.1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space"/>
      <w:lvlText w:val="2.3.1.1.1.1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1B024A4C"/>
    <w:multiLevelType w:val="multilevel"/>
    <w:tmpl w:val="1E54CA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cs="Times New Roman"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7" w15:restartNumberingAfterBreak="0">
    <w:nsid w:val="1F2A35BA"/>
    <w:multiLevelType w:val="hybridMultilevel"/>
    <w:tmpl w:val="D920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55C70"/>
    <w:multiLevelType w:val="hybridMultilevel"/>
    <w:tmpl w:val="E1145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132B7B"/>
    <w:multiLevelType w:val="hybridMultilevel"/>
    <w:tmpl w:val="8D961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7453B"/>
    <w:multiLevelType w:val="multilevel"/>
    <w:tmpl w:val="0E38DB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cs="Times New Roman"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311833DE"/>
    <w:multiLevelType w:val="multilevel"/>
    <w:tmpl w:val="F9E21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359250C4"/>
    <w:multiLevelType w:val="multilevel"/>
    <w:tmpl w:val="358A42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364C4648"/>
    <w:multiLevelType w:val="hybridMultilevel"/>
    <w:tmpl w:val="E1E48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502FF"/>
    <w:multiLevelType w:val="hybridMultilevel"/>
    <w:tmpl w:val="6A549994"/>
    <w:lvl w:ilvl="0" w:tplc="2722D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D7936"/>
    <w:multiLevelType w:val="hybridMultilevel"/>
    <w:tmpl w:val="DE3C5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4484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5F60855"/>
    <w:multiLevelType w:val="hybridMultilevel"/>
    <w:tmpl w:val="516E6FD6"/>
    <w:lvl w:ilvl="0" w:tplc="63F06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253A6"/>
    <w:multiLevelType w:val="hybridMultilevel"/>
    <w:tmpl w:val="98A8FA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7807B5"/>
    <w:multiLevelType w:val="hybridMultilevel"/>
    <w:tmpl w:val="A5A89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10C85"/>
    <w:multiLevelType w:val="hybridMultilevel"/>
    <w:tmpl w:val="EB20E93E"/>
    <w:lvl w:ilvl="0" w:tplc="4C385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322567"/>
    <w:multiLevelType w:val="hybridMultilevel"/>
    <w:tmpl w:val="3D148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41D89"/>
    <w:multiLevelType w:val="multilevel"/>
    <w:tmpl w:val="A7D62BC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C3177C"/>
    <w:multiLevelType w:val="hybridMultilevel"/>
    <w:tmpl w:val="469EB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D72D6"/>
    <w:multiLevelType w:val="hybridMultilevel"/>
    <w:tmpl w:val="533A64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672AD"/>
    <w:multiLevelType w:val="hybridMultilevel"/>
    <w:tmpl w:val="106C5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E2D"/>
    <w:multiLevelType w:val="hybridMultilevel"/>
    <w:tmpl w:val="F65A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22F8F"/>
    <w:multiLevelType w:val="multilevel"/>
    <w:tmpl w:val="7EA62F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2D533D9"/>
    <w:multiLevelType w:val="hybridMultilevel"/>
    <w:tmpl w:val="95E024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1B4A5F"/>
    <w:multiLevelType w:val="multilevel"/>
    <w:tmpl w:val="D7B4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76C4D"/>
    <w:multiLevelType w:val="multilevel"/>
    <w:tmpl w:val="B282D8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strike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cs="Times New Roman"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41" w15:restartNumberingAfterBreak="0">
    <w:nsid w:val="7F4250AF"/>
    <w:multiLevelType w:val="multilevel"/>
    <w:tmpl w:val="BB902B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5"/>
  </w:num>
  <w:num w:numId="5">
    <w:abstractNumId w:val="11"/>
  </w:num>
  <w:num w:numId="6">
    <w:abstractNumId w:val="41"/>
  </w:num>
  <w:num w:numId="7">
    <w:abstractNumId w:val="16"/>
  </w:num>
  <w:num w:numId="8">
    <w:abstractNumId w:val="26"/>
  </w:num>
  <w:num w:numId="9">
    <w:abstractNumId w:val="24"/>
  </w:num>
  <w:num w:numId="10">
    <w:abstractNumId w:val="34"/>
  </w:num>
  <w:num w:numId="11">
    <w:abstractNumId w:val="29"/>
  </w:num>
  <w:num w:numId="12">
    <w:abstractNumId w:val="38"/>
  </w:num>
  <w:num w:numId="13">
    <w:abstractNumId w:val="1"/>
  </w:num>
  <w:num w:numId="14">
    <w:abstractNumId w:val="30"/>
  </w:num>
  <w:num w:numId="15">
    <w:abstractNumId w:val="0"/>
  </w:num>
  <w:num w:numId="16">
    <w:abstractNumId w:val="14"/>
  </w:num>
  <w:num w:numId="17">
    <w:abstractNumId w:val="3"/>
  </w:num>
  <w:num w:numId="18">
    <w:abstractNumId w:val="2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22"/>
  </w:num>
  <w:num w:numId="26">
    <w:abstractNumId w:val="27"/>
  </w:num>
  <w:num w:numId="27">
    <w:abstractNumId w:val="12"/>
  </w:num>
  <w:num w:numId="28">
    <w:abstractNumId w:val="21"/>
  </w:num>
  <w:num w:numId="29">
    <w:abstractNumId w:val="20"/>
  </w:num>
  <w:num w:numId="30">
    <w:abstractNumId w:val="37"/>
  </w:num>
  <w:num w:numId="31">
    <w:abstractNumId w:val="32"/>
  </w:num>
  <w:num w:numId="3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8"/>
  </w:num>
  <w:num w:numId="37">
    <w:abstractNumId w:val="19"/>
  </w:num>
  <w:num w:numId="38">
    <w:abstractNumId w:val="33"/>
  </w:num>
  <w:num w:numId="39">
    <w:abstractNumId w:val="17"/>
  </w:num>
  <w:num w:numId="40">
    <w:abstractNumId w:val="10"/>
  </w:num>
  <w:num w:numId="41">
    <w:abstractNumId w:val="36"/>
  </w:num>
  <w:num w:numId="42">
    <w:abstractNumId w:val="31"/>
  </w:num>
  <w:num w:numId="43">
    <w:abstractNumId w:val="28"/>
  </w:num>
  <w:num w:numId="44">
    <w:abstractNumId w:val="17"/>
  </w:num>
  <w:num w:numId="45">
    <w:abstractNumId w:val="19"/>
  </w:num>
  <w:num w:numId="46">
    <w:abstractNumId w:val="33"/>
  </w:num>
  <w:num w:numId="47">
    <w:abstractNumId w:val="10"/>
  </w:num>
  <w:num w:numId="48">
    <w:abstractNumId w:val="36"/>
  </w:num>
  <w:num w:numId="49">
    <w:abstractNumId w:val="2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AD"/>
    <w:rsid w:val="00036ACF"/>
    <w:rsid w:val="00043E75"/>
    <w:rsid w:val="00076B7C"/>
    <w:rsid w:val="00076C1C"/>
    <w:rsid w:val="00077515"/>
    <w:rsid w:val="00080A2D"/>
    <w:rsid w:val="00094101"/>
    <w:rsid w:val="000A083C"/>
    <w:rsid w:val="000B3551"/>
    <w:rsid w:val="000B51F3"/>
    <w:rsid w:val="000B7443"/>
    <w:rsid w:val="000E4DBC"/>
    <w:rsid w:val="000F1015"/>
    <w:rsid w:val="000F52D9"/>
    <w:rsid w:val="001059C4"/>
    <w:rsid w:val="00114707"/>
    <w:rsid w:val="001507F5"/>
    <w:rsid w:val="00156734"/>
    <w:rsid w:val="00164A21"/>
    <w:rsid w:val="00193DC1"/>
    <w:rsid w:val="001958F4"/>
    <w:rsid w:val="001B3A38"/>
    <w:rsid w:val="001C5F5C"/>
    <w:rsid w:val="001D08EB"/>
    <w:rsid w:val="001D32F1"/>
    <w:rsid w:val="001D65DA"/>
    <w:rsid w:val="001D6683"/>
    <w:rsid w:val="001E3D1C"/>
    <w:rsid w:val="001F431F"/>
    <w:rsid w:val="00211718"/>
    <w:rsid w:val="00233961"/>
    <w:rsid w:val="00247CBC"/>
    <w:rsid w:val="00264145"/>
    <w:rsid w:val="00271674"/>
    <w:rsid w:val="00272D0D"/>
    <w:rsid w:val="00276563"/>
    <w:rsid w:val="00285CAE"/>
    <w:rsid w:val="002A6A5B"/>
    <w:rsid w:val="002B1DEE"/>
    <w:rsid w:val="002B2313"/>
    <w:rsid w:val="002E0055"/>
    <w:rsid w:val="002E37A3"/>
    <w:rsid w:val="00331408"/>
    <w:rsid w:val="003648C5"/>
    <w:rsid w:val="00366342"/>
    <w:rsid w:val="003805C0"/>
    <w:rsid w:val="0038783F"/>
    <w:rsid w:val="00391281"/>
    <w:rsid w:val="003A150B"/>
    <w:rsid w:val="003C336D"/>
    <w:rsid w:val="003D7EC8"/>
    <w:rsid w:val="003E2690"/>
    <w:rsid w:val="003F0FBC"/>
    <w:rsid w:val="00401823"/>
    <w:rsid w:val="004033C4"/>
    <w:rsid w:val="00407A14"/>
    <w:rsid w:val="004301DD"/>
    <w:rsid w:val="00432C67"/>
    <w:rsid w:val="00442FA5"/>
    <w:rsid w:val="004531E0"/>
    <w:rsid w:val="00464ADE"/>
    <w:rsid w:val="00476F7B"/>
    <w:rsid w:val="0047707F"/>
    <w:rsid w:val="0048003D"/>
    <w:rsid w:val="00493FC3"/>
    <w:rsid w:val="004A794C"/>
    <w:rsid w:val="004B28A2"/>
    <w:rsid w:val="004B32CF"/>
    <w:rsid w:val="004C740C"/>
    <w:rsid w:val="004E37FF"/>
    <w:rsid w:val="004F65FF"/>
    <w:rsid w:val="0056179B"/>
    <w:rsid w:val="00564946"/>
    <w:rsid w:val="00570D43"/>
    <w:rsid w:val="00571CA4"/>
    <w:rsid w:val="00586BB3"/>
    <w:rsid w:val="00586F1F"/>
    <w:rsid w:val="005A2245"/>
    <w:rsid w:val="005E6877"/>
    <w:rsid w:val="00602736"/>
    <w:rsid w:val="00607FD1"/>
    <w:rsid w:val="00611BEA"/>
    <w:rsid w:val="0062051D"/>
    <w:rsid w:val="00630D81"/>
    <w:rsid w:val="00636B89"/>
    <w:rsid w:val="006403D3"/>
    <w:rsid w:val="00643755"/>
    <w:rsid w:val="006464D9"/>
    <w:rsid w:val="00653974"/>
    <w:rsid w:val="00656673"/>
    <w:rsid w:val="00660B9F"/>
    <w:rsid w:val="00663738"/>
    <w:rsid w:val="00673AB4"/>
    <w:rsid w:val="006A2805"/>
    <w:rsid w:val="006B7682"/>
    <w:rsid w:val="006D580F"/>
    <w:rsid w:val="006F79F7"/>
    <w:rsid w:val="0070106B"/>
    <w:rsid w:val="00704C7D"/>
    <w:rsid w:val="007109EC"/>
    <w:rsid w:val="00715439"/>
    <w:rsid w:val="00720CD0"/>
    <w:rsid w:val="007313B7"/>
    <w:rsid w:val="0074284D"/>
    <w:rsid w:val="0074364C"/>
    <w:rsid w:val="00753A54"/>
    <w:rsid w:val="0076708F"/>
    <w:rsid w:val="0077600F"/>
    <w:rsid w:val="007977DC"/>
    <w:rsid w:val="007B4962"/>
    <w:rsid w:val="007B5B85"/>
    <w:rsid w:val="007C7963"/>
    <w:rsid w:val="007D2313"/>
    <w:rsid w:val="007F5CD4"/>
    <w:rsid w:val="00802C54"/>
    <w:rsid w:val="00832F71"/>
    <w:rsid w:val="00851A9A"/>
    <w:rsid w:val="00854C3D"/>
    <w:rsid w:val="00870B9B"/>
    <w:rsid w:val="008773F1"/>
    <w:rsid w:val="00890967"/>
    <w:rsid w:val="008919EC"/>
    <w:rsid w:val="00895B1D"/>
    <w:rsid w:val="00896CA1"/>
    <w:rsid w:val="008970EF"/>
    <w:rsid w:val="008C335D"/>
    <w:rsid w:val="008E4920"/>
    <w:rsid w:val="008E6DE2"/>
    <w:rsid w:val="008E708E"/>
    <w:rsid w:val="008F0FCE"/>
    <w:rsid w:val="008F4AC2"/>
    <w:rsid w:val="008F78D2"/>
    <w:rsid w:val="009104E8"/>
    <w:rsid w:val="00926A97"/>
    <w:rsid w:val="00933FFF"/>
    <w:rsid w:val="00941D5B"/>
    <w:rsid w:val="00945568"/>
    <w:rsid w:val="00963452"/>
    <w:rsid w:val="00990E34"/>
    <w:rsid w:val="0099605E"/>
    <w:rsid w:val="009B36C8"/>
    <w:rsid w:val="009D7047"/>
    <w:rsid w:val="009E751B"/>
    <w:rsid w:val="009F19EF"/>
    <w:rsid w:val="009F1D6C"/>
    <w:rsid w:val="009F518A"/>
    <w:rsid w:val="009F58F7"/>
    <w:rsid w:val="00A02ECF"/>
    <w:rsid w:val="00A13869"/>
    <w:rsid w:val="00A2733C"/>
    <w:rsid w:val="00A414FE"/>
    <w:rsid w:val="00A47E92"/>
    <w:rsid w:val="00A53F7B"/>
    <w:rsid w:val="00A651EC"/>
    <w:rsid w:val="00A67824"/>
    <w:rsid w:val="00A773E0"/>
    <w:rsid w:val="00A80E6C"/>
    <w:rsid w:val="00AB6352"/>
    <w:rsid w:val="00AD0ACB"/>
    <w:rsid w:val="00B01223"/>
    <w:rsid w:val="00B30ED6"/>
    <w:rsid w:val="00B33EBE"/>
    <w:rsid w:val="00B476E3"/>
    <w:rsid w:val="00B51653"/>
    <w:rsid w:val="00B568CD"/>
    <w:rsid w:val="00B80996"/>
    <w:rsid w:val="00B95103"/>
    <w:rsid w:val="00BA31ED"/>
    <w:rsid w:val="00BA3530"/>
    <w:rsid w:val="00BA58B2"/>
    <w:rsid w:val="00BB12D9"/>
    <w:rsid w:val="00BC1CA5"/>
    <w:rsid w:val="00BC6CB1"/>
    <w:rsid w:val="00BD15C0"/>
    <w:rsid w:val="00BD498B"/>
    <w:rsid w:val="00BF02AD"/>
    <w:rsid w:val="00BF544D"/>
    <w:rsid w:val="00BF7CBC"/>
    <w:rsid w:val="00C02A3B"/>
    <w:rsid w:val="00C2313D"/>
    <w:rsid w:val="00C33B2B"/>
    <w:rsid w:val="00C3592B"/>
    <w:rsid w:val="00C5145F"/>
    <w:rsid w:val="00C709A5"/>
    <w:rsid w:val="00C839E0"/>
    <w:rsid w:val="00CA7585"/>
    <w:rsid w:val="00CE41F4"/>
    <w:rsid w:val="00CF433B"/>
    <w:rsid w:val="00D01E47"/>
    <w:rsid w:val="00D05392"/>
    <w:rsid w:val="00D06BF1"/>
    <w:rsid w:val="00D16676"/>
    <w:rsid w:val="00D212CC"/>
    <w:rsid w:val="00D21D48"/>
    <w:rsid w:val="00D30943"/>
    <w:rsid w:val="00D3137C"/>
    <w:rsid w:val="00D317D4"/>
    <w:rsid w:val="00D328F7"/>
    <w:rsid w:val="00D45765"/>
    <w:rsid w:val="00D67C5C"/>
    <w:rsid w:val="00D71C90"/>
    <w:rsid w:val="00D87A56"/>
    <w:rsid w:val="00D914C4"/>
    <w:rsid w:val="00DD4948"/>
    <w:rsid w:val="00DF3CF7"/>
    <w:rsid w:val="00DF4882"/>
    <w:rsid w:val="00E114C0"/>
    <w:rsid w:val="00E1156A"/>
    <w:rsid w:val="00E25A3E"/>
    <w:rsid w:val="00E30CC0"/>
    <w:rsid w:val="00E34C99"/>
    <w:rsid w:val="00E3599D"/>
    <w:rsid w:val="00E60F28"/>
    <w:rsid w:val="00E655D0"/>
    <w:rsid w:val="00E7163E"/>
    <w:rsid w:val="00E735CD"/>
    <w:rsid w:val="00EC6857"/>
    <w:rsid w:val="00EC7843"/>
    <w:rsid w:val="00ED5BB4"/>
    <w:rsid w:val="00EE0CCB"/>
    <w:rsid w:val="00F01F0F"/>
    <w:rsid w:val="00F0582E"/>
    <w:rsid w:val="00F10106"/>
    <w:rsid w:val="00F2731E"/>
    <w:rsid w:val="00F27335"/>
    <w:rsid w:val="00F32E4D"/>
    <w:rsid w:val="00F716EC"/>
    <w:rsid w:val="00FB31C8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0F3646"/>
  <w15:docId w15:val="{8A785829-4BA1-43DE-AA31-BD054852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2AD"/>
    <w:pPr>
      <w:spacing w:after="0" w:line="240" w:lineRule="auto"/>
    </w:pPr>
  </w:style>
  <w:style w:type="paragraph" w:styleId="Nadpis1">
    <w:name w:val="heading 1"/>
    <w:basedOn w:val="Normln"/>
    <w:next w:val="Nadpis2"/>
    <w:link w:val="Nadpis1Char"/>
    <w:uiPriority w:val="99"/>
    <w:qFormat/>
    <w:rsid w:val="005A2245"/>
    <w:pPr>
      <w:keepNext/>
      <w:numPr>
        <w:numId w:val="4"/>
      </w:numPr>
      <w:tabs>
        <w:tab w:val="clear" w:pos="360"/>
        <w:tab w:val="num" w:pos="2552"/>
      </w:tabs>
      <w:spacing w:before="240" w:after="120"/>
      <w:ind w:left="2552" w:firstLine="0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styleId="Nadpis2">
    <w:name w:val="heading 2"/>
    <w:basedOn w:val="Normln"/>
    <w:link w:val="Nadpis2Char"/>
    <w:uiPriority w:val="99"/>
    <w:qFormat/>
    <w:rsid w:val="005A2245"/>
    <w:pPr>
      <w:numPr>
        <w:ilvl w:val="1"/>
        <w:numId w:val="4"/>
      </w:numPr>
      <w:spacing w:before="60"/>
      <w:jc w:val="both"/>
      <w:outlineLvl w:val="1"/>
    </w:pPr>
    <w:rPr>
      <w:rFonts w:ascii="Arial" w:eastAsia="Times New Roman" w:hAnsi="Arial" w:cs="Times New Roman"/>
      <w:sz w:val="14"/>
      <w:szCs w:val="20"/>
    </w:rPr>
  </w:style>
  <w:style w:type="paragraph" w:styleId="Nadpis3">
    <w:name w:val="heading 3"/>
    <w:basedOn w:val="Normln"/>
    <w:link w:val="Nadpis3Char"/>
    <w:uiPriority w:val="99"/>
    <w:qFormat/>
    <w:rsid w:val="005A2245"/>
    <w:pPr>
      <w:keepNext/>
      <w:numPr>
        <w:ilvl w:val="2"/>
        <w:numId w:val="4"/>
      </w:numPr>
      <w:tabs>
        <w:tab w:val="clear" w:pos="720"/>
        <w:tab w:val="num" w:pos="567"/>
      </w:tabs>
      <w:ind w:left="567" w:hanging="283"/>
      <w:jc w:val="both"/>
      <w:outlineLvl w:val="2"/>
    </w:pPr>
    <w:rPr>
      <w:rFonts w:ascii="Arial" w:eastAsia="Times New Roman" w:hAnsi="Arial" w:cs="Times New Roman"/>
      <w:sz w:val="1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66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0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F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F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FD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D7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7047"/>
  </w:style>
  <w:style w:type="paragraph" w:styleId="Zpat">
    <w:name w:val="footer"/>
    <w:basedOn w:val="Normln"/>
    <w:link w:val="ZpatChar"/>
    <w:uiPriority w:val="99"/>
    <w:unhideWhenUsed/>
    <w:rsid w:val="009D7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047"/>
  </w:style>
  <w:style w:type="character" w:customStyle="1" w:styleId="Nadpis1Char">
    <w:name w:val="Nadpis 1 Char"/>
    <w:basedOn w:val="Standardnpsmoodstavce"/>
    <w:link w:val="Nadpis1"/>
    <w:uiPriority w:val="99"/>
    <w:rsid w:val="005A2245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5A2245"/>
    <w:rPr>
      <w:rFonts w:ascii="Arial" w:eastAsia="Times New Roman" w:hAnsi="Arial" w:cs="Times New Roman"/>
      <w:sz w:val="14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5A2245"/>
    <w:rPr>
      <w:rFonts w:ascii="Arial" w:eastAsia="Times New Roman" w:hAnsi="Arial" w:cs="Times New Roman"/>
      <w:sz w:val="14"/>
      <w:szCs w:val="20"/>
    </w:rPr>
  </w:style>
  <w:style w:type="character" w:styleId="Hypertextovodkaz">
    <w:name w:val="Hyperlink"/>
    <w:basedOn w:val="Standardnpsmoodstavce"/>
    <w:uiPriority w:val="99"/>
    <w:unhideWhenUsed/>
    <w:rsid w:val="005A2245"/>
    <w:rPr>
      <w:color w:val="0000FF"/>
      <w:u w:val="single"/>
    </w:rPr>
  </w:style>
  <w:style w:type="paragraph" w:customStyle="1" w:styleId="HLAVICKA">
    <w:name w:val="HLAVICKA"/>
    <w:basedOn w:val="Normln"/>
    <w:uiPriority w:val="99"/>
    <w:rsid w:val="005A2245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3BNAD">
    <w:name w:val="HLAVICKA 3B NAD"/>
    <w:basedOn w:val="HLAVICKA"/>
    <w:uiPriority w:val="99"/>
    <w:rsid w:val="005A2245"/>
    <w:pPr>
      <w:spacing w:before="180"/>
    </w:pPr>
  </w:style>
  <w:style w:type="paragraph" w:styleId="Prosttext">
    <w:name w:val="Plain Text"/>
    <w:basedOn w:val="Normln"/>
    <w:link w:val="ProsttextChar"/>
    <w:uiPriority w:val="99"/>
    <w:rsid w:val="005A22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A22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2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MLOUVACISLO">
    <w:name w:val="SMLOUVA CISLO"/>
    <w:basedOn w:val="Normln"/>
    <w:rsid w:val="00926A97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VEC">
    <w:name w:val="VEC"/>
    <w:basedOn w:val="Normln"/>
    <w:rsid w:val="00926A97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ormal">
    <w:name w:val="[Normal]"/>
    <w:rsid w:val="00832F71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832F71"/>
    <w:pPr>
      <w:tabs>
        <w:tab w:val="left" w:pos="810"/>
      </w:tabs>
      <w:ind w:left="426"/>
      <w:jc w:val="both"/>
    </w:pPr>
    <w:rPr>
      <w:rFonts w:ascii="Arial" w:eastAsia="Arial" w:hAnsi="Arial" w:cs="Times New Roman"/>
      <w:noProof/>
      <w:color w:val="0000FF"/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32F71"/>
    <w:rPr>
      <w:rFonts w:ascii="Arial" w:eastAsia="Arial" w:hAnsi="Arial" w:cs="Times New Roman"/>
      <w:noProof/>
      <w:color w:val="0000FF"/>
      <w:sz w:val="20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66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znamsodrkami">
    <w:name w:val="List Bullet"/>
    <w:basedOn w:val="Normln"/>
    <w:rsid w:val="000B3551"/>
    <w:pPr>
      <w:numPr>
        <w:numId w:val="15"/>
      </w:numPr>
      <w:spacing w:after="100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B355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3551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493F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Normln"/>
    <w:link w:val="textChar"/>
    <w:qFormat/>
    <w:rsid w:val="00704C7D"/>
    <w:pPr>
      <w:jc w:val="both"/>
    </w:pPr>
    <w:rPr>
      <w:rFonts w:ascii="Calibri" w:eastAsia="Times New Roman" w:hAnsi="Calibri" w:cs="Times New Roman"/>
      <w:sz w:val="18"/>
      <w:szCs w:val="24"/>
      <w:lang w:eastAsia="cs-CZ"/>
    </w:rPr>
  </w:style>
  <w:style w:type="character" w:customStyle="1" w:styleId="Dokument">
    <w:name w:val="Dokument"/>
    <w:uiPriority w:val="99"/>
    <w:rsid w:val="00704C7D"/>
    <w:rPr>
      <w:rFonts w:ascii="Calibri" w:hAnsi="Calibri"/>
      <w:b/>
      <w:i/>
      <w:sz w:val="18"/>
    </w:rPr>
  </w:style>
  <w:style w:type="character" w:customStyle="1" w:styleId="textChar">
    <w:name w:val="text Char"/>
    <w:basedOn w:val="Standardnpsmoodstavce"/>
    <w:link w:val="text"/>
    <w:locked/>
    <w:rsid w:val="00704C7D"/>
    <w:rPr>
      <w:rFonts w:ascii="Calibri" w:eastAsia="Times New Roman" w:hAnsi="Calibri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7B0533E4BCE4C8E5D7AA27B4DF3E2" ma:contentTypeVersion="0" ma:contentTypeDescription="Vytvoří nový dokument" ma:contentTypeScope="" ma:versionID="7d07cb125667f58a93bd65fe2de49780">
  <xsd:schema xmlns:xsd="http://www.w3.org/2001/XMLSchema" xmlns:xs="http://www.w3.org/2001/XMLSchema" xmlns:p="http://schemas.microsoft.com/office/2006/metadata/properties" xmlns:ns2="851c0a4c-bb4b-4604-98e6-179ae1a3e78d" targetNamespace="http://schemas.microsoft.com/office/2006/metadata/properties" ma:root="true" ma:fieldsID="c3c49b22e4e1ca5d2aabac1c4c916a31" ns2:_="">
    <xsd:import namespace="851c0a4c-bb4b-4604-98e6-179ae1a3e7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0a4c-bb4b-4604-98e6-179ae1a3e7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Url xmlns="851c0a4c-bb4b-4604-98e6-179ae1a3e78d">
      <Url>http://augustus/Marketing/_layouts/DocIdRedir.aspx?ID=KVDS-538-218</Url>
      <Description>KVDS-538-218</Description>
    </_dlc_DocIdUrl>
    <_dlc_DocId xmlns="851c0a4c-bb4b-4604-98e6-179ae1a3e78d">KVDS-538-218</_dlc_Doc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F114-6024-40C1-8F31-393CDDF49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c0a4c-bb4b-4604-98e6-179ae1a3e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07380-9FCA-44BC-8505-EA56EDFC128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51c0a4c-bb4b-4604-98e6-179ae1a3e78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F7CCF7-465E-4DF8-931C-F8A026B161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41987D-FDD0-4EF8-8BFB-7F24132071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BBAAC-8B8B-4C28-B5DD-01467D8F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Kvados, a.s.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Heliová</dc:creator>
  <cp:lastModifiedBy>Petra Sýkorová</cp:lastModifiedBy>
  <cp:revision>14</cp:revision>
  <dcterms:created xsi:type="dcterms:W3CDTF">2023-04-17T09:08:00Z</dcterms:created>
  <dcterms:modified xsi:type="dcterms:W3CDTF">2023-11-14T18:21:00Z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0x010100FD27B0533E4BCE4C8E5D7AA27B4DF3E2</vt:lpwstr>
  </property>
  <property fmtid="{D5CDD505-2E9C-101B-9397-08002B2CF9AE}" pid="3" name="_dlc_DocIdItemGuid">
    <vt:lpwstr>bde06680-1fd4-42e0-b742-b5ef148b0a9f</vt:lpwstr>
  </property>
</Properties>
</file>